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D828" w14:textId="77777777" w:rsidR="00A01545" w:rsidRDefault="00A01545">
      <w:pPr>
        <w:pStyle w:val="Header"/>
        <w:tabs>
          <w:tab w:val="clear" w:pos="4153"/>
          <w:tab w:val="clear" w:pos="8306"/>
        </w:tabs>
        <w:autoSpaceDE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DCC376B" w14:textId="77777777" w:rsidR="00A01545" w:rsidRDefault="00A01545">
      <w:pPr>
        <w:autoSpaceDE w:val="0"/>
        <w:ind w:left="-709" w:right="-119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ΠΑΝΕΠΙΣΤΗΜΙΟ ΚΡΗΤΗΣ</w:t>
      </w:r>
    </w:p>
    <w:p w14:paraId="2E76E940" w14:textId="77777777" w:rsidR="00A01545" w:rsidRDefault="00A01545">
      <w:pPr>
        <w:pStyle w:val="Heading1"/>
        <w:tabs>
          <w:tab w:val="left" w:pos="0"/>
        </w:tabs>
      </w:pPr>
      <w:r>
        <w:t>ΤΜΗΜΑ ΕΠΙΣΤΗΜΗΣ ΚΑΙ ΤΕΧΝΟΛΟΓΙΑΣ ΥΛΙΚΩΝ</w:t>
      </w:r>
    </w:p>
    <w:p w14:paraId="22DF0CE0" w14:textId="77777777" w:rsidR="00A01545" w:rsidRDefault="00A01545">
      <w:pPr>
        <w:autoSpaceDE w:val="0"/>
        <w:ind w:left="-709" w:right="-119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61FDB1EF" w14:textId="77777777" w:rsidR="00A01545" w:rsidRPr="00765A25" w:rsidRDefault="00A01545">
      <w:pPr>
        <w:autoSpaceDE w:val="0"/>
        <w:ind w:left="-709" w:right="-119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Αίτηση για μεταπτυχιακές σπουδές</w:t>
      </w:r>
      <w:r w:rsidR="00765A25" w:rsidRPr="00765A25">
        <w:rPr>
          <w:rFonts w:ascii="Arial" w:hAnsi="Arial" w:cs="Arial"/>
          <w:b/>
          <w:bCs/>
          <w:sz w:val="28"/>
          <w:szCs w:val="28"/>
        </w:rPr>
        <w:t xml:space="preserve"> </w:t>
      </w:r>
      <w:r w:rsidR="00765A25">
        <w:rPr>
          <w:rFonts w:ascii="Arial" w:hAnsi="Arial" w:cs="Arial"/>
          <w:b/>
          <w:bCs/>
          <w:sz w:val="28"/>
          <w:szCs w:val="28"/>
        </w:rPr>
        <w:t>και υποψηφίων διδακτόρων</w:t>
      </w:r>
    </w:p>
    <w:p w14:paraId="5C9FFF61" w14:textId="77777777" w:rsidR="00A01545" w:rsidRDefault="00A01545">
      <w:pPr>
        <w:autoSpaceDE w:val="0"/>
        <w:ind w:left="-709" w:right="-1192"/>
      </w:pPr>
      <w:r>
        <w:t> </w:t>
      </w:r>
    </w:p>
    <w:p w14:paraId="0115191D" w14:textId="57CD7F19" w:rsidR="00A01545" w:rsidRPr="004A1EE0" w:rsidRDefault="00A01545">
      <w:pPr>
        <w:autoSpaceDE w:val="0"/>
        <w:ind w:left="-993" w:right="-119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ΠΡΟΘΕΣΜΙΑ:</w:t>
      </w:r>
      <w:r>
        <w:rPr>
          <w:rFonts w:ascii="Arial" w:hAnsi="Arial" w:cs="Arial"/>
          <w:b/>
          <w:bCs/>
        </w:rPr>
        <w:tab/>
      </w:r>
      <w:r w:rsidR="00D07B76">
        <w:rPr>
          <w:rFonts w:ascii="Arial" w:hAnsi="Arial" w:cs="Arial"/>
          <w:b/>
          <w:bCs/>
          <w:lang w:val="en-US"/>
        </w:rPr>
        <w:t>25</w:t>
      </w:r>
      <w:r w:rsidR="00297D00">
        <w:rPr>
          <w:rFonts w:ascii="Arial" w:hAnsi="Arial" w:cs="Arial"/>
          <w:b/>
          <w:bCs/>
          <w:lang w:val="de-DE"/>
        </w:rPr>
        <w:t>/</w:t>
      </w:r>
      <w:r w:rsidR="00D07B76">
        <w:rPr>
          <w:rFonts w:ascii="Arial" w:hAnsi="Arial" w:cs="Arial"/>
          <w:b/>
          <w:bCs/>
          <w:lang w:val="en-US"/>
        </w:rPr>
        <w:t>10</w:t>
      </w:r>
      <w:r w:rsidR="00297D00">
        <w:rPr>
          <w:rFonts w:ascii="Arial" w:hAnsi="Arial" w:cs="Arial"/>
          <w:b/>
          <w:bCs/>
          <w:lang w:val="de-DE"/>
        </w:rPr>
        <w:t>/202</w:t>
      </w:r>
      <w:r w:rsidR="004A1EE0">
        <w:rPr>
          <w:rFonts w:ascii="Arial" w:hAnsi="Arial" w:cs="Arial"/>
          <w:b/>
          <w:bCs/>
        </w:rPr>
        <w:t>1</w:t>
      </w:r>
    </w:p>
    <w:p w14:paraId="21711E17" w14:textId="77777777" w:rsidR="00A01545" w:rsidRDefault="00A01545">
      <w:pPr>
        <w:autoSpaceDE w:val="0"/>
        <w:ind w:left="-993" w:right="-1192"/>
        <w:rPr>
          <w:sz w:val="18"/>
        </w:rPr>
      </w:pPr>
      <w:r>
        <w:rPr>
          <w:sz w:val="18"/>
        </w:rPr>
        <w:t>(να γραφεί  η περιόδος για την οποία γίνεται η αίτηση)</w:t>
      </w:r>
    </w:p>
    <w:p w14:paraId="0B9C26CF" w14:textId="77777777" w:rsidR="00A01545" w:rsidRDefault="00A01545">
      <w:pPr>
        <w:autoSpaceDE w:val="0"/>
        <w:ind w:left="-993" w:right="-1192"/>
      </w:pPr>
      <w:r>
        <w:t> </w:t>
      </w:r>
    </w:p>
    <w:p w14:paraId="00899900" w14:textId="77777777" w:rsidR="00A01545" w:rsidRDefault="00A01545">
      <w:pPr>
        <w:autoSpaceDE w:val="0"/>
        <w:ind w:left="-993" w:right="-119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ΟΔΗΓΙΕΣ: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39BF3CE6" w14:textId="77777777" w:rsidR="00A01545" w:rsidRDefault="00A01545">
      <w:pPr>
        <w:numPr>
          <w:ilvl w:val="0"/>
          <w:numId w:val="4"/>
        </w:numPr>
        <w:tabs>
          <w:tab w:val="left" w:pos="0"/>
        </w:tabs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Συμπληρώστε όλα τα μέρη της αίτησης με μαύρο μελάνι και ευανάγνωστα γράμματα.</w:t>
      </w:r>
    </w:p>
    <w:p w14:paraId="789025F9" w14:textId="77777777" w:rsidR="00A01545" w:rsidRDefault="00A01545">
      <w:pPr>
        <w:numPr>
          <w:ilvl w:val="0"/>
          <w:numId w:val="4"/>
        </w:numPr>
        <w:tabs>
          <w:tab w:val="left" w:pos="0"/>
        </w:tabs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Επισυνάψτε στην αίτηση</w:t>
      </w:r>
    </w:p>
    <w:p w14:paraId="4D0DAA0E" w14:textId="77777777" w:rsidR="00A01545" w:rsidRDefault="00A01545">
      <w:pPr>
        <w:numPr>
          <w:ilvl w:val="0"/>
          <w:numId w:val="7"/>
        </w:numPr>
        <w:tabs>
          <w:tab w:val="left" w:pos="0"/>
        </w:tabs>
        <w:autoSpaceDE w:val="0"/>
        <w:ind w:left="-426" w:right="-1192"/>
        <w:rPr>
          <w:rFonts w:ascii="Arial" w:hAnsi="Arial" w:cs="Arial"/>
          <w:sz w:val="18"/>
          <w:szCs w:val="18"/>
        </w:rPr>
      </w:pPr>
      <w:r>
        <w:rPr>
          <w:sz w:val="18"/>
          <w:szCs w:val="14"/>
        </w:rPr>
        <w:t xml:space="preserve"> </w:t>
      </w:r>
      <w:r>
        <w:rPr>
          <w:rFonts w:ascii="Arial" w:hAnsi="Arial" w:cs="Arial"/>
          <w:sz w:val="18"/>
          <w:szCs w:val="18"/>
        </w:rPr>
        <w:t>επικυρωμένα αντίγραφα πτυχίων/πιστοποιητικά σπουδών</w:t>
      </w:r>
    </w:p>
    <w:p w14:paraId="2041CACE" w14:textId="77777777" w:rsidR="00A01545" w:rsidRDefault="00A01545">
      <w:pPr>
        <w:numPr>
          <w:ilvl w:val="0"/>
          <w:numId w:val="7"/>
        </w:numPr>
        <w:tabs>
          <w:tab w:val="left" w:pos="0"/>
        </w:tabs>
        <w:autoSpaceDE w:val="0"/>
        <w:ind w:left="-426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αναλυτική βαθμολογία από το ΑΕΙ στα οποία φοιτήσατε/φοιτάτε.</w:t>
      </w:r>
    </w:p>
    <w:p w14:paraId="170E1402" w14:textId="77777777" w:rsidR="00A01545" w:rsidRDefault="00A01545">
      <w:pPr>
        <w:numPr>
          <w:ilvl w:val="0"/>
          <w:numId w:val="4"/>
        </w:numPr>
        <w:tabs>
          <w:tab w:val="left" w:pos="0"/>
        </w:tabs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Οι συστατικές επιστολές, στα ειδικά έντυπα, πρέπει να σταλούν απ' ευθείας από τους </w:t>
      </w:r>
    </w:p>
    <w:p w14:paraId="12225C08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συντάκτες τους εντός  της προθεσμίας.</w:t>
      </w:r>
    </w:p>
    <w:p w14:paraId="4B316770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415A06EF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35C8D11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740A707D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Επώνυμο____________________ Όνομα _____________ Όν. Πατέρα _________ Όν. Μητέρας________</w:t>
      </w:r>
    </w:p>
    <w:p w14:paraId="4F8A6565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0B60A27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Φύλο:  Α            Θ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Ημ/νία γεννήσεως</w:t>
      </w:r>
    </w:p>
    <w:p w14:paraId="15449F3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Τηλέφωνο: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Φάξ: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en-US"/>
        </w:rPr>
        <w:t>E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US"/>
        </w:rPr>
        <w:t>mail</w:t>
      </w:r>
      <w:r>
        <w:rPr>
          <w:rFonts w:ascii="Arial" w:hAnsi="Arial" w:cs="Arial"/>
          <w:sz w:val="18"/>
          <w:szCs w:val="18"/>
        </w:rPr>
        <w:t>:</w:t>
      </w:r>
    </w:p>
    <w:p w14:paraId="049CFCD7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159C8140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Διεύθυνση για αλληλογραφία:</w:t>
      </w:r>
      <w:r>
        <w:rPr>
          <w:rFonts w:ascii="Arial" w:hAnsi="Arial" w:cs="Arial"/>
          <w:sz w:val="18"/>
          <w:szCs w:val="18"/>
        </w:rPr>
        <w:tab/>
        <w:t>Οδός: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Αρ.: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Ταχ. Κωδ.: </w:t>
      </w:r>
    </w:p>
    <w:p w14:paraId="3017301E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Πόλη/Χωριό:</w:t>
      </w:r>
    </w:p>
    <w:p w14:paraId="049DCDC3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34EB63AB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Διεύθυνση μόνιμης κατοικίας:</w:t>
      </w:r>
      <w:r>
        <w:rPr>
          <w:rFonts w:ascii="Arial" w:hAnsi="Arial" w:cs="Arial"/>
          <w:sz w:val="18"/>
          <w:szCs w:val="18"/>
        </w:rPr>
        <w:tab/>
        <w:t>Οδός: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Αρ.: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Ταχ. Κωδ.: </w:t>
      </w:r>
    </w:p>
    <w:p w14:paraId="455B68F1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Πόλη/Χωριό:</w:t>
      </w:r>
    </w:p>
    <w:p w14:paraId="5ED5CCE0" w14:textId="77777777" w:rsidR="00A01545" w:rsidRDefault="00A01545">
      <w:pPr>
        <w:autoSpaceDE w:val="0"/>
        <w:ind w:left="-709" w:right="-1192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B2199B9" w14:textId="77777777" w:rsidR="00A01545" w:rsidRDefault="00A01545">
      <w:pPr>
        <w:numPr>
          <w:ilvl w:val="0"/>
          <w:numId w:val="6"/>
        </w:numPr>
        <w:tabs>
          <w:tab w:val="left" w:pos="0"/>
        </w:tabs>
        <w:autoSpaceDE w:val="0"/>
        <w:ind w:left="-360" w:right="-11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Σπουδές</w:t>
      </w:r>
    </w:p>
    <w:p w14:paraId="63131AB5" w14:textId="77777777" w:rsidR="00A01545" w:rsidRDefault="00A01545">
      <w:pPr>
        <w:autoSpaceDE w:val="0"/>
        <w:spacing w:after="120"/>
        <w:ind w:left="-284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(κατ' αντίστροφη χρονολογική σειρά)</w:t>
      </w:r>
    </w:p>
    <w:tbl>
      <w:tblPr>
        <w:tblW w:w="0" w:type="auto"/>
        <w:tblInd w:w="-613" w:type="dxa"/>
        <w:tblLayout w:type="fixed"/>
        <w:tblLook w:val="0000" w:firstRow="0" w:lastRow="0" w:firstColumn="0" w:lastColumn="0" w:noHBand="0" w:noVBand="0"/>
      </w:tblPr>
      <w:tblGrid>
        <w:gridCol w:w="1258"/>
        <w:gridCol w:w="1836"/>
        <w:gridCol w:w="1990"/>
        <w:gridCol w:w="1134"/>
        <w:gridCol w:w="1683"/>
        <w:gridCol w:w="1197"/>
      </w:tblGrid>
      <w:tr w:rsidR="00A01545" w14:paraId="34BD0A1B" w14:textId="77777777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47D0C" w14:textId="77777777" w:rsidR="00A01545" w:rsidRDefault="00A01545">
            <w:pPr>
              <w:autoSpaceDE w:val="0"/>
              <w:snapToGrid w:val="0"/>
              <w:ind w:left="34" w:right="1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ΑΕΙ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E39C2" w14:textId="77777777" w:rsidR="00A01545" w:rsidRDefault="00A01545">
            <w:pPr>
              <w:autoSpaceDE w:val="0"/>
              <w:snapToGrid w:val="0"/>
              <w:ind w:left="52" w:right="15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Αντικείμενο</w:t>
            </w:r>
          </w:p>
          <w:p w14:paraId="03AA9FD2" w14:textId="77777777" w:rsidR="00A01545" w:rsidRDefault="00A01545">
            <w:pPr>
              <w:autoSpaceDE w:val="0"/>
              <w:ind w:left="52" w:right="15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σπουδών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1F4AF" w14:textId="77777777" w:rsidR="00A01545" w:rsidRDefault="00A01545">
            <w:pPr>
              <w:pStyle w:val="BlockText"/>
              <w:snapToGrid w:val="0"/>
            </w:pPr>
            <w:r>
              <w:t>Περίοδος Σπουδών</w:t>
            </w:r>
          </w:p>
          <w:p w14:paraId="02D4BCAA" w14:textId="77777777" w:rsidR="00A01545" w:rsidRDefault="00A01545">
            <w:pPr>
              <w:autoSpaceDE w:val="0"/>
              <w:ind w:left="59" w:right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Από         Έως</w:t>
            </w:r>
          </w:p>
          <w:p w14:paraId="36566621" w14:textId="77777777" w:rsidR="00A01545" w:rsidRDefault="00A01545">
            <w:pPr>
              <w:autoSpaceDE w:val="0"/>
              <w:ind w:left="59" w:right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Μην/ετ.     Μην./ετ.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8C573" w14:textId="77777777" w:rsidR="00A01545" w:rsidRDefault="00A01545">
            <w:pPr>
              <w:autoSpaceDE w:val="0"/>
              <w:snapToGrid w:val="0"/>
              <w:ind w:left="5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Τίτλος</w:t>
            </w:r>
          </w:p>
          <w:p w14:paraId="1EDBA5DF" w14:textId="77777777" w:rsidR="00A01545" w:rsidRDefault="00A01545">
            <w:pPr>
              <w:autoSpaceDE w:val="0"/>
              <w:ind w:left="5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πτυχίου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70E5C" w14:textId="77777777" w:rsidR="00A01545" w:rsidRDefault="00A01545">
            <w:pPr>
              <w:autoSpaceDE w:val="0"/>
              <w:snapToGrid w:val="0"/>
              <w:ind w:left="-88" w:right="-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Ημερομηνία</w:t>
            </w:r>
          </w:p>
          <w:p w14:paraId="516EE205" w14:textId="77777777" w:rsidR="00A01545" w:rsidRDefault="00A01545">
            <w:pPr>
              <w:autoSpaceDE w:val="0"/>
              <w:ind w:left="-88" w:right="-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απονομής</w:t>
            </w:r>
          </w:p>
          <w:p w14:paraId="25E1CABC" w14:textId="77777777" w:rsidR="00A01545" w:rsidRDefault="00A01545">
            <w:pPr>
              <w:autoSpaceDE w:val="0"/>
              <w:ind w:left="-88" w:right="-14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(ή αναμενόμενη)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B5DDE" w14:textId="77777777" w:rsidR="00A01545" w:rsidRDefault="00A01545">
            <w:pPr>
              <w:autoSpaceDE w:val="0"/>
              <w:snapToGrid w:val="0"/>
              <w:ind w:left="7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Βαθμός</w:t>
            </w:r>
          </w:p>
        </w:tc>
      </w:tr>
      <w:tr w:rsidR="00A01545" w14:paraId="32A8D022" w14:textId="77777777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97C55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3B081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726B9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5433A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CE81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EFAD0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</w:tr>
      <w:tr w:rsidR="00A01545" w14:paraId="5DD21C50" w14:textId="77777777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588A3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7985A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C84F1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4FFFF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DA96F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F253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</w:tr>
      <w:tr w:rsidR="00A01545" w14:paraId="6FE61F48" w14:textId="77777777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511D0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92FDA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DAF7D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21A76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E08B9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14B65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</w:tr>
    </w:tbl>
    <w:p w14:paraId="6A4AF2D5" w14:textId="77777777" w:rsidR="00A01545" w:rsidRDefault="00A01545">
      <w:pPr>
        <w:numPr>
          <w:ilvl w:val="0"/>
          <w:numId w:val="2"/>
        </w:numPr>
        <w:tabs>
          <w:tab w:val="left" w:pos="0"/>
        </w:tabs>
        <w:autoSpaceDE w:val="0"/>
        <w:spacing w:before="120" w:after="120"/>
        <w:ind w:left="-426" w:right="-119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Διπλωματικές, πτυχιακές και μεταπτυχιακές εργασίες</w:t>
      </w:r>
    </w:p>
    <w:tbl>
      <w:tblPr>
        <w:tblW w:w="0" w:type="auto"/>
        <w:tblInd w:w="-613" w:type="dxa"/>
        <w:tblLayout w:type="fixed"/>
        <w:tblLook w:val="0000" w:firstRow="0" w:lastRow="0" w:firstColumn="0" w:lastColumn="0" w:noHBand="0" w:noVBand="0"/>
      </w:tblPr>
      <w:tblGrid>
        <w:gridCol w:w="1516"/>
        <w:gridCol w:w="2963"/>
        <w:gridCol w:w="1635"/>
        <w:gridCol w:w="1390"/>
        <w:gridCol w:w="1577"/>
      </w:tblGrid>
      <w:tr w:rsidR="00A01545" w14:paraId="4CC90C80" w14:textId="7777777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2C1F3" w14:textId="77777777" w:rsidR="00A01545" w:rsidRDefault="00A01545">
            <w:pPr>
              <w:autoSpaceDE w:val="0"/>
              <w:snapToGrid w:val="0"/>
              <w:ind w:left="34" w:right="-1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Είδος εργασίας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768AE" w14:textId="77777777" w:rsidR="00A01545" w:rsidRDefault="00A0154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Τίτλος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7E082" w14:textId="77777777" w:rsidR="00A01545" w:rsidRDefault="00A01545">
            <w:pPr>
              <w:autoSpaceDE w:val="0"/>
              <w:snapToGrid w:val="0"/>
              <w:ind w:left="9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Επόπτης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CBA75" w14:textId="77777777" w:rsidR="00A01545" w:rsidRDefault="00A01545">
            <w:pPr>
              <w:autoSpaceDE w:val="0"/>
              <w:snapToGrid w:val="0"/>
              <w:ind w:left="16" w:right="2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Ίδρυμα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1589" w14:textId="77777777" w:rsidR="00A01545" w:rsidRDefault="00A01545">
            <w:pPr>
              <w:autoSpaceDE w:val="0"/>
              <w:snapToGrid w:val="0"/>
              <w:ind w:left="4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Βαθμός</w:t>
            </w:r>
          </w:p>
        </w:tc>
      </w:tr>
      <w:tr w:rsidR="00A01545" w14:paraId="1F521DDF" w14:textId="7777777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15B46" w14:textId="77777777" w:rsidR="00A01545" w:rsidRDefault="00A01545">
            <w:pPr>
              <w:autoSpaceDE w:val="0"/>
              <w:snapToGrid w:val="0"/>
              <w:ind w:left="-709" w:right="-1192"/>
              <w:jc w:val="center"/>
            </w:pPr>
            <w:r>
              <w:t> 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75EED" w14:textId="77777777" w:rsidR="00A01545" w:rsidRDefault="00A01545">
            <w:pPr>
              <w:autoSpaceDE w:val="0"/>
              <w:snapToGrid w:val="0"/>
              <w:jc w:val="center"/>
            </w:pPr>
            <w: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1836A" w14:textId="77777777" w:rsidR="00A01545" w:rsidRDefault="00A01545">
            <w:pPr>
              <w:autoSpaceDE w:val="0"/>
              <w:snapToGrid w:val="0"/>
              <w:ind w:left="91"/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B40C3" w14:textId="77777777" w:rsidR="00A01545" w:rsidRDefault="00A01545">
            <w:pPr>
              <w:autoSpaceDE w:val="0"/>
              <w:snapToGrid w:val="0"/>
              <w:ind w:left="16" w:right="24"/>
              <w:jc w:val="center"/>
            </w:pPr>
            <w:r>
              <w:t> 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6F14" w14:textId="77777777" w:rsidR="00A01545" w:rsidRDefault="00A01545">
            <w:pPr>
              <w:autoSpaceDE w:val="0"/>
              <w:snapToGrid w:val="0"/>
              <w:ind w:left="43"/>
              <w:jc w:val="center"/>
            </w:pPr>
            <w:r>
              <w:t> </w:t>
            </w:r>
          </w:p>
        </w:tc>
      </w:tr>
      <w:tr w:rsidR="00A01545" w14:paraId="134FA98A" w14:textId="7777777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0B20E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B85D9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AA99A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955A1" w14:textId="77777777" w:rsidR="00A01545" w:rsidRDefault="00A01545">
            <w:pPr>
              <w:autoSpaceDE w:val="0"/>
              <w:snapToGrid w:val="0"/>
              <w:ind w:left="16" w:right="24"/>
            </w:pPr>
            <w:r>
              <w:t> 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6F5C7" w14:textId="77777777" w:rsidR="00A01545" w:rsidRDefault="00A01545">
            <w:pPr>
              <w:autoSpaceDE w:val="0"/>
              <w:snapToGrid w:val="0"/>
              <w:ind w:left="43"/>
            </w:pPr>
            <w:r>
              <w:t> </w:t>
            </w:r>
          </w:p>
        </w:tc>
      </w:tr>
      <w:tr w:rsidR="00A01545" w14:paraId="339F433F" w14:textId="7777777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7C93A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FBBD0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5239C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3D3B1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CF3BB" w14:textId="77777777" w:rsidR="00A01545" w:rsidRDefault="00A01545">
            <w:pPr>
              <w:autoSpaceDE w:val="0"/>
              <w:snapToGrid w:val="0"/>
              <w:ind w:left="43"/>
            </w:pPr>
            <w:r>
              <w:t> </w:t>
            </w:r>
          </w:p>
        </w:tc>
      </w:tr>
    </w:tbl>
    <w:p w14:paraId="7FE39A87" w14:textId="77777777" w:rsidR="00A01545" w:rsidRDefault="00A01545">
      <w:pPr>
        <w:autoSpaceDE w:val="0"/>
        <w:spacing w:before="120" w:after="120"/>
        <w:ind w:left="-709" w:right="-1191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</w:p>
    <w:tbl>
      <w:tblPr>
        <w:tblW w:w="0" w:type="auto"/>
        <w:tblInd w:w="-613" w:type="dxa"/>
        <w:tblLayout w:type="fixed"/>
        <w:tblLook w:val="0000" w:firstRow="0" w:lastRow="0" w:firstColumn="0" w:lastColumn="0" w:noHBand="0" w:noVBand="0"/>
      </w:tblPr>
      <w:tblGrid>
        <w:gridCol w:w="2943"/>
        <w:gridCol w:w="2127"/>
        <w:gridCol w:w="2126"/>
        <w:gridCol w:w="1902"/>
      </w:tblGrid>
      <w:tr w:rsidR="00A01545" w14:paraId="7488CFA9" w14:textId="77777777">
        <w:trPr>
          <w:trHeight w:val="4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C3AA8" w14:textId="77777777" w:rsidR="00A01545" w:rsidRDefault="00A01545">
            <w:pPr>
              <w:autoSpaceDE w:val="0"/>
              <w:snapToGrid w:val="0"/>
              <w:ind w:left="34" w:right="-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Λύκειο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3248F" w14:textId="77777777" w:rsidR="00A01545" w:rsidRDefault="00A01545">
            <w:pPr>
              <w:autoSpaceDE w:val="0"/>
              <w:snapToGrid w:val="0"/>
              <w:ind w:left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Τύπος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E6082" w14:textId="77777777" w:rsidR="00A01545" w:rsidRDefault="00A01545">
            <w:pPr>
              <w:autoSpaceDE w:val="0"/>
              <w:snapToGrid w:val="0"/>
              <w:ind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Έτος αποφοίτησης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93DE9" w14:textId="77777777" w:rsidR="00A01545" w:rsidRDefault="00A01545">
            <w:pPr>
              <w:autoSpaceDE w:val="0"/>
              <w:snapToGrid w:val="0"/>
              <w:ind w:left="68" w:right="17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Βαθμός</w:t>
            </w:r>
          </w:p>
        </w:tc>
      </w:tr>
      <w:tr w:rsidR="00A01545" w14:paraId="25D2DC0B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37331" w14:textId="77777777" w:rsidR="00A01545" w:rsidRDefault="00A01545">
            <w:pPr>
              <w:autoSpaceDE w:val="0"/>
              <w:snapToGrid w:val="0"/>
              <w:ind w:left="34" w:right="-1"/>
            </w:pPr>
            <w: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6EEC1" w14:textId="77777777" w:rsidR="00A01545" w:rsidRDefault="00A01545">
            <w:pPr>
              <w:autoSpaceDE w:val="0"/>
              <w:snapToGrid w:val="0"/>
              <w:ind w:left="68"/>
            </w:pPr>
            <w: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20E53" w14:textId="77777777" w:rsidR="00A01545" w:rsidRDefault="00A01545">
            <w:pPr>
              <w:autoSpaceDE w:val="0"/>
              <w:snapToGrid w:val="0"/>
              <w:ind w:right="142"/>
            </w:pPr>
            <w:r>
              <w:t> 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4013" w14:textId="77777777" w:rsidR="00A01545" w:rsidRDefault="00A01545">
            <w:pPr>
              <w:autoSpaceDE w:val="0"/>
              <w:snapToGrid w:val="0"/>
              <w:ind w:left="68" w:right="176"/>
            </w:pPr>
            <w:r>
              <w:t> </w:t>
            </w:r>
          </w:p>
        </w:tc>
      </w:tr>
    </w:tbl>
    <w:p w14:paraId="255052E3" w14:textId="77777777" w:rsidR="00A01545" w:rsidRDefault="00A01545">
      <w:pPr>
        <w:autoSpaceDE w:val="0"/>
        <w:spacing w:before="120" w:after="120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Ξένες γλώσσες</w:t>
      </w:r>
    </w:p>
    <w:tbl>
      <w:tblPr>
        <w:tblW w:w="0" w:type="auto"/>
        <w:tblInd w:w="-613" w:type="dxa"/>
        <w:tblLayout w:type="fixed"/>
        <w:tblLook w:val="0000" w:firstRow="0" w:lastRow="0" w:firstColumn="0" w:lastColumn="0" w:noHBand="0" w:noVBand="0"/>
      </w:tblPr>
      <w:tblGrid>
        <w:gridCol w:w="2840"/>
        <w:gridCol w:w="4390"/>
        <w:gridCol w:w="1868"/>
      </w:tblGrid>
      <w:tr w:rsidR="00A01545" w14:paraId="48E74C88" w14:textId="77777777">
        <w:trPr>
          <w:trHeight w:val="396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88D7C" w14:textId="77777777" w:rsidR="00A01545" w:rsidRDefault="00A01545">
            <w:pPr>
              <w:autoSpaceDE w:val="0"/>
              <w:snapToGrid w:val="0"/>
              <w:ind w:left="34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Γλώσσα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8784F" w14:textId="77777777" w:rsidR="00A01545" w:rsidRDefault="00A01545">
            <w:pPr>
              <w:autoSpaceDE w:val="0"/>
              <w:snapToGrid w:val="0"/>
              <w:ind w:left="29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Πιστοποιητικό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C3343" w14:textId="77777777" w:rsidR="00A01545" w:rsidRDefault="00A0154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Βαθμός</w:t>
            </w:r>
          </w:p>
        </w:tc>
      </w:tr>
      <w:tr w:rsidR="00A01545" w14:paraId="772A3B55" w14:textId="7777777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FEA46" w14:textId="77777777" w:rsidR="00A01545" w:rsidRDefault="00A01545">
            <w:pPr>
              <w:autoSpaceDE w:val="0"/>
              <w:snapToGrid w:val="0"/>
              <w:ind w:left="34"/>
            </w:pPr>
            <w:r>
              <w:t> 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B7CB6" w14:textId="77777777" w:rsidR="00A01545" w:rsidRDefault="00A01545">
            <w:pPr>
              <w:autoSpaceDE w:val="0"/>
              <w:snapToGrid w:val="0"/>
              <w:ind w:left="29"/>
            </w:pPr>
            <w:r>
              <w:t> 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C2091" w14:textId="77777777" w:rsidR="00A01545" w:rsidRDefault="00A01545">
            <w:pPr>
              <w:autoSpaceDE w:val="0"/>
              <w:snapToGrid w:val="0"/>
            </w:pPr>
            <w:r>
              <w:t> </w:t>
            </w:r>
          </w:p>
        </w:tc>
      </w:tr>
      <w:tr w:rsidR="00A01545" w14:paraId="60DD42EE" w14:textId="7777777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311DC" w14:textId="77777777" w:rsidR="00A01545" w:rsidRDefault="00A01545">
            <w:pPr>
              <w:autoSpaceDE w:val="0"/>
              <w:snapToGrid w:val="0"/>
              <w:ind w:left="34"/>
            </w:pPr>
            <w:r>
              <w:t> 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0E0A5" w14:textId="77777777" w:rsidR="00A01545" w:rsidRDefault="00A01545">
            <w:pPr>
              <w:autoSpaceDE w:val="0"/>
              <w:snapToGrid w:val="0"/>
              <w:ind w:left="29"/>
            </w:pPr>
            <w:r>
              <w:t> 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6C480" w14:textId="77777777" w:rsidR="00A01545" w:rsidRDefault="00A01545">
            <w:pPr>
              <w:autoSpaceDE w:val="0"/>
              <w:snapToGrid w:val="0"/>
            </w:pPr>
            <w:r>
              <w:t> </w:t>
            </w:r>
          </w:p>
        </w:tc>
      </w:tr>
      <w:tr w:rsidR="00A01545" w14:paraId="5DE39B32" w14:textId="7777777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D9BE6" w14:textId="77777777" w:rsidR="00A01545" w:rsidRDefault="00A01545">
            <w:pPr>
              <w:autoSpaceDE w:val="0"/>
              <w:snapToGrid w:val="0"/>
              <w:ind w:left="34"/>
            </w:pPr>
            <w:r>
              <w:t> 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28E8F" w14:textId="77777777" w:rsidR="00A01545" w:rsidRDefault="00A01545">
            <w:pPr>
              <w:autoSpaceDE w:val="0"/>
              <w:snapToGrid w:val="0"/>
              <w:ind w:left="29"/>
            </w:pPr>
            <w:r>
              <w:t> 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3F326" w14:textId="77777777" w:rsidR="00A01545" w:rsidRDefault="00A01545">
            <w:pPr>
              <w:autoSpaceDE w:val="0"/>
              <w:snapToGrid w:val="0"/>
            </w:pPr>
            <w:r>
              <w:t> </w:t>
            </w:r>
          </w:p>
        </w:tc>
      </w:tr>
    </w:tbl>
    <w:p w14:paraId="7FC5B550" w14:textId="77777777" w:rsidR="00A01545" w:rsidRDefault="00A01545">
      <w:pPr>
        <w:autoSpaceDE w:val="0"/>
        <w:ind w:left="-709" w:right="-1192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EC9AA55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Επιθυμητή περιοχή ειδίκευσης/έρευνας  _____________________________________________________</w:t>
      </w:r>
    </w:p>
    <w:p w14:paraId="79986AD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</w:p>
    <w:p w14:paraId="6747FD37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4FCA26E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19428844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28725C37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Επιδιωκόμενος μεταπτυχιακός τίτλος </w:t>
      </w:r>
      <w:r w:rsidR="007E21A7" w:rsidRPr="007E21A7">
        <w:rPr>
          <w:rFonts w:ascii="Arial" w:hAnsi="Arial" w:cs="Arial"/>
          <w:sz w:val="18"/>
          <w:szCs w:val="18"/>
        </w:rPr>
        <w:t>Δίπλωμα Μεταπτυχιακών Σπουδών</w:t>
      </w:r>
      <w:r w:rsidR="007E21A7">
        <w:rPr>
          <w:rFonts w:ascii="Arial" w:hAnsi="Arial" w:cs="Arial"/>
          <w:sz w:val="18"/>
          <w:szCs w:val="18"/>
        </w:rPr>
        <w:t xml:space="preserve"> / Διδακτορικό </w:t>
      </w:r>
    </w:p>
    <w:p w14:paraId="464876B5" w14:textId="77777777" w:rsidR="00E871C7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</w:p>
    <w:p w14:paraId="64FED797" w14:textId="77777777" w:rsidR="00E871C7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Προτεινόμενος Τίτλος διδακτορικής διατριβής </w:t>
      </w:r>
      <w:r w:rsidR="007E21A7">
        <w:rPr>
          <w:rFonts w:ascii="Arial" w:hAnsi="Arial" w:cs="Arial"/>
          <w:sz w:val="18"/>
          <w:szCs w:val="18"/>
        </w:rPr>
        <w:t xml:space="preserve">(μόνο για διδακτορικό) </w:t>
      </w:r>
      <w:r>
        <w:rPr>
          <w:rFonts w:ascii="Arial" w:hAnsi="Arial" w:cs="Arial"/>
          <w:sz w:val="18"/>
          <w:szCs w:val="18"/>
        </w:rPr>
        <w:t>_____________________________________________</w:t>
      </w:r>
    </w:p>
    <w:p w14:paraId="1FA1B3E5" w14:textId="77777777" w:rsidR="00E871C7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</w:p>
    <w:p w14:paraId="197F0B38" w14:textId="77777777" w:rsidR="00E871C7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Προτεινόμενος Επιβλέπων</w:t>
      </w:r>
      <w:r w:rsidR="007C5963">
        <w:rPr>
          <w:rFonts w:ascii="Arial" w:hAnsi="Arial" w:cs="Arial"/>
          <w:sz w:val="18"/>
          <w:szCs w:val="18"/>
        </w:rPr>
        <w:t xml:space="preserve"> διδακτορικής διατριβής</w:t>
      </w:r>
      <w:r w:rsidR="007E21A7">
        <w:rPr>
          <w:rFonts w:ascii="Arial" w:hAnsi="Arial" w:cs="Arial"/>
          <w:sz w:val="18"/>
          <w:szCs w:val="18"/>
        </w:rPr>
        <w:t xml:space="preserve"> (μόνο για διδακτορικό) </w:t>
      </w:r>
      <w:r>
        <w:rPr>
          <w:rFonts w:ascii="Arial" w:hAnsi="Arial" w:cs="Arial"/>
          <w:sz w:val="18"/>
          <w:szCs w:val="18"/>
        </w:rPr>
        <w:t>________________________________________</w:t>
      </w:r>
    </w:p>
    <w:p w14:paraId="39DE3192" w14:textId="77777777" w:rsidR="00A01545" w:rsidRDefault="00A01545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1C2079CB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Σε </w:t>
      </w:r>
      <w:r w:rsidR="007C5963">
        <w:rPr>
          <w:rFonts w:ascii="Arial" w:hAnsi="Arial" w:cs="Arial"/>
          <w:sz w:val="18"/>
          <w:szCs w:val="18"/>
        </w:rPr>
        <w:t>ποια</w:t>
      </w:r>
      <w:r>
        <w:rPr>
          <w:rFonts w:ascii="Arial" w:hAnsi="Arial" w:cs="Arial"/>
          <w:sz w:val="18"/>
          <w:szCs w:val="18"/>
        </w:rPr>
        <w:t xml:space="preserve"> άλλα ιδρύματα κάνετε αίτηση για μεταπτυχιακές σπουδές; _________________________________</w:t>
      </w:r>
    </w:p>
    <w:p w14:paraId="24ED2CBA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</w:p>
    <w:p w14:paraId="39D99617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6B5FC4DF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54109B04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1C17D9F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Βραβεία, διακρίσεις:  </w:t>
      </w:r>
    </w:p>
    <w:p w14:paraId="5A11E00D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7ACD2E35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</w:p>
    <w:p w14:paraId="2C729F24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444FF388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</w:p>
    <w:p w14:paraId="4A3E7EE0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5A962260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4CB1B64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Δημοσιεύσεις:</w:t>
      </w:r>
    </w:p>
    <w:p w14:paraId="58A9E5B4" w14:textId="77777777" w:rsidR="00A01545" w:rsidRDefault="00A01545">
      <w:pPr>
        <w:autoSpaceDE w:val="0"/>
        <w:spacing w:line="360" w:lineRule="auto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08DE2188" w14:textId="77777777" w:rsidR="00A01545" w:rsidRDefault="00A01545">
      <w:pPr>
        <w:autoSpaceDE w:val="0"/>
        <w:spacing w:line="360" w:lineRule="auto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4CB90A8A" w14:textId="77777777" w:rsidR="00A01545" w:rsidRDefault="00A01545">
      <w:pPr>
        <w:autoSpaceDE w:val="0"/>
        <w:spacing w:line="360" w:lineRule="auto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71D62972" w14:textId="77777777" w:rsidR="00A01545" w:rsidRDefault="00A01545">
      <w:pPr>
        <w:autoSpaceDE w:val="0"/>
        <w:spacing w:line="360" w:lineRule="auto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4000E80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7DD27137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Διδακτική ή επαγγελματική εμπειρία (περιλαμβάνεται απασχόληση σε ΑΕΙ και εκτός). </w:t>
      </w:r>
    </w:p>
    <w:p w14:paraId="0D4E43EB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Αναφέρετε όνομα εργοδότη, είδος απασχόλησης και ημερομηνίες.</w:t>
      </w:r>
    </w:p>
    <w:p w14:paraId="0E90487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5037E81F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0BD0DBA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66869EAE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55826854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06E946AB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Άλλες δραστηριότητες και επιτεύγματα</w:t>
      </w:r>
    </w:p>
    <w:p w14:paraId="3E48D408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0AFAFC71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59B3441B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4D489D78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75CDE061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Μέλη ΔΕΠ του Πανεπιστημίου Κρήτης που έχετε συμβουλευθεί.</w:t>
      </w:r>
    </w:p>
    <w:p w14:paraId="7625D6A1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24A7E62F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5836711D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3B9E4FC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 </w:t>
      </w:r>
    </w:p>
    <w:p w14:paraId="43679B3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Ονόματα και τίτλοι των τριών προσώπων από τα οποία έχετε ζητήσει συστατικές επιστολές.</w:t>
      </w:r>
    </w:p>
    <w:p w14:paraId="78BAC54D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303014E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3F9DE9F5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28253D43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37AC0457" w14:textId="77777777" w:rsidR="00A01545" w:rsidRDefault="00A01545">
      <w:pPr>
        <w:autoSpaceDE w:val="0"/>
        <w:ind w:left="-709" w:right="-1192"/>
        <w:rPr>
          <w:rFonts w:ascii="Arial" w:hAnsi="Arial" w:cs="Arial"/>
        </w:rPr>
      </w:pPr>
      <w:r>
        <w:rPr>
          <w:rFonts w:ascii="Arial" w:hAnsi="Arial" w:cs="Arial"/>
        </w:rPr>
        <w:t>Υποτροφία</w:t>
      </w:r>
    </w:p>
    <w:p w14:paraId="5D2F3EA4" w14:textId="77777777" w:rsidR="00A01545" w:rsidRDefault="00A01545">
      <w:pPr>
        <w:numPr>
          <w:ilvl w:val="0"/>
          <w:numId w:val="5"/>
        </w:numPr>
        <w:tabs>
          <w:tab w:val="left" w:pos="0"/>
        </w:tabs>
        <w:autoSpaceDE w:val="0"/>
        <w:ind w:left="-426" w:right="2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Σημειώστε εάν επιθυμείτε υποτροφία. Ναί </w:t>
      </w:r>
      <w:r>
        <w:rPr>
          <w:rFonts w:ascii="Arial" w:hAnsi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 xml:space="preserve"> Όχι </w:t>
      </w:r>
      <w:r>
        <w:rPr>
          <w:rFonts w:ascii="Arial" w:hAnsi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. Θα εξετασθεί κάθε δυνατότητα απονομής υποτροφίας από πηγές που διαχειρίζεται το Πανεπιστήμιο Κρήτης.</w:t>
      </w:r>
    </w:p>
    <w:p w14:paraId="78830CE4" w14:textId="77777777" w:rsidR="00A01545" w:rsidRDefault="00A01545">
      <w:pPr>
        <w:numPr>
          <w:ilvl w:val="0"/>
          <w:numId w:val="3"/>
        </w:numPr>
        <w:tabs>
          <w:tab w:val="left" w:pos="0"/>
        </w:tabs>
        <w:autoSpaceDE w:val="0"/>
        <w:ind w:left="-426" w:right="2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Άλλες υποτροφίες τις οποίες έχετε λάβει ή επιδιώκετε. Αναφέρετε ίδρυμα, τίτλο υποτροφίας, διάρκεια και ποσό.</w:t>
      </w:r>
    </w:p>
    <w:p w14:paraId="56927592" w14:textId="77777777" w:rsidR="00A01545" w:rsidRDefault="00A01545">
      <w:pPr>
        <w:autoSpaceDE w:val="0"/>
        <w:spacing w:line="360" w:lineRule="auto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</w:p>
    <w:p w14:paraId="4BB54DDC" w14:textId="77777777" w:rsidR="00A01545" w:rsidRDefault="00A01545">
      <w:pPr>
        <w:autoSpaceDE w:val="0"/>
        <w:spacing w:line="360" w:lineRule="auto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</w:p>
    <w:p w14:paraId="0578D960" w14:textId="77777777" w:rsidR="00A01545" w:rsidRDefault="00A01545">
      <w:pPr>
        <w:autoSpaceDE w:val="0"/>
        <w:spacing w:line="360" w:lineRule="auto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</w:p>
    <w:p w14:paraId="0837F34C" w14:textId="77777777" w:rsidR="00A01545" w:rsidRDefault="00A01545">
      <w:pPr>
        <w:autoSpaceDE w:val="0"/>
        <w:ind w:left="-709" w:right="-119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 </w:t>
      </w:r>
    </w:p>
    <w:p w14:paraId="657D5FA8" w14:textId="77777777" w:rsidR="00A01545" w:rsidRDefault="00A01545">
      <w:pPr>
        <w:autoSpaceDE w:val="0"/>
        <w:ind w:left="-709" w:right="-119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 </w:t>
      </w:r>
    </w:p>
    <w:p w14:paraId="15CBA0F3" w14:textId="77777777" w:rsidR="00A01545" w:rsidRDefault="00A01545">
      <w:pPr>
        <w:autoSpaceDE w:val="0"/>
        <w:ind w:left="-709" w:right="-1192"/>
        <w:rPr>
          <w:rFonts w:ascii="Arial" w:hAnsi="Arial" w:cs="Arial"/>
        </w:rPr>
      </w:pPr>
      <w:r>
        <w:rPr>
          <w:rFonts w:ascii="Arial" w:hAnsi="Arial" w:cs="Arial"/>
        </w:rPr>
        <w:t>Υπογραφή: ____________________________  Ημερομηνία: _________________</w:t>
      </w:r>
    </w:p>
    <w:p w14:paraId="3FEA59DA" w14:textId="77777777" w:rsidR="00A01545" w:rsidRDefault="00A01545">
      <w:pPr>
        <w:ind w:left="-709" w:right="-1192"/>
      </w:pPr>
    </w:p>
    <w:sectPr w:rsidR="00A0154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800" w:bottom="1440" w:left="180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52FEC" w14:textId="77777777" w:rsidR="00924213" w:rsidRDefault="00924213">
      <w:r>
        <w:separator/>
      </w:r>
    </w:p>
  </w:endnote>
  <w:endnote w:type="continuationSeparator" w:id="0">
    <w:p w14:paraId="42955566" w14:textId="77777777" w:rsidR="00924213" w:rsidRDefault="0092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Vera Sans">
    <w:charset w:val="80"/>
    <w:family w:val="swiss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2434" w14:textId="77777777" w:rsidR="00A01545" w:rsidRDefault="00A015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AA7E" w14:textId="77777777" w:rsidR="00A01545" w:rsidRDefault="00A0154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5348" w14:textId="77777777" w:rsidR="00A01545" w:rsidRDefault="00A015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6BBB" w14:textId="77777777" w:rsidR="00924213" w:rsidRDefault="00924213">
      <w:r>
        <w:separator/>
      </w:r>
    </w:p>
  </w:footnote>
  <w:footnote w:type="continuationSeparator" w:id="0">
    <w:p w14:paraId="55788FF6" w14:textId="77777777" w:rsidR="00924213" w:rsidRDefault="0092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EA65" w14:textId="77777777" w:rsidR="00A01545" w:rsidRDefault="00A01545">
    <w:pPr>
      <w:pStyle w:val="Header"/>
      <w:tabs>
        <w:tab w:val="clear" w:pos="8306"/>
      </w:tabs>
      <w:ind w:right="-625"/>
      <w:jc w:val="right"/>
      <w:rPr>
        <w:sz w:val="18"/>
      </w:rPr>
    </w:pPr>
    <w:r>
      <w:rPr>
        <w:sz w:val="18"/>
      </w:rPr>
      <w:t>Έντυπο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956D" w14:textId="77777777" w:rsidR="00A01545" w:rsidRDefault="00A015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b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25"/>
    <w:rsid w:val="00297D00"/>
    <w:rsid w:val="00471F5F"/>
    <w:rsid w:val="004A1EE0"/>
    <w:rsid w:val="00693106"/>
    <w:rsid w:val="006D2107"/>
    <w:rsid w:val="00765A25"/>
    <w:rsid w:val="00785670"/>
    <w:rsid w:val="007C5963"/>
    <w:rsid w:val="007E21A7"/>
    <w:rsid w:val="0081061B"/>
    <w:rsid w:val="00817CA8"/>
    <w:rsid w:val="008738D9"/>
    <w:rsid w:val="00924213"/>
    <w:rsid w:val="009E4655"/>
    <w:rsid w:val="00A01545"/>
    <w:rsid w:val="00B3735E"/>
    <w:rsid w:val="00C90567"/>
    <w:rsid w:val="00D07B76"/>
    <w:rsid w:val="00DF5F78"/>
    <w:rsid w:val="00E80328"/>
    <w:rsid w:val="00E871C7"/>
    <w:rsid w:val="00E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4DA44B"/>
  <w15:chartTrackingRefBased/>
  <w15:docId w15:val="{CADAE647-0171-4026-8BFC-61AC2AC9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l-GR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autoSpaceDE w:val="0"/>
      <w:ind w:left="-709" w:right="-1192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b w:val="0"/>
      <w:i w:val="0"/>
      <w:strike w:val="0"/>
      <w:dstrike w:val="0"/>
      <w:sz w:val="20"/>
      <w:szCs w:val="20"/>
      <w:u w:val="none"/>
    </w:rPr>
  </w:style>
  <w:style w:type="character" w:customStyle="1" w:styleId="WW8Num3z0">
    <w:name w:val="WW8Num3z0"/>
    <w:rPr>
      <w:rFonts w:ascii="Arial" w:hAnsi="Arial" w:cs="Arial"/>
      <w:b w:val="0"/>
      <w:i w:val="0"/>
      <w:strike w:val="0"/>
      <w:dstrike w:val="0"/>
      <w:sz w:val="20"/>
      <w:szCs w:val="20"/>
      <w:u w:val="none"/>
    </w:rPr>
  </w:style>
  <w:style w:type="character" w:customStyle="1" w:styleId="WW8Num4z0">
    <w:name w:val="WW8Num4z0"/>
    <w:rPr>
      <w:sz w:val="20"/>
      <w:szCs w:val="20"/>
    </w:rPr>
  </w:style>
  <w:style w:type="character" w:customStyle="1" w:styleId="WW8Num5z0">
    <w:name w:val="WW8Num5z0"/>
    <w:rPr>
      <w:rFonts w:ascii="Arial" w:hAnsi="Arial" w:cs="Arial"/>
      <w:b w:val="0"/>
      <w:i w:val="0"/>
      <w:strike w:val="0"/>
      <w:dstrike w:val="0"/>
      <w:sz w:val="20"/>
      <w:szCs w:val="20"/>
      <w:u w:val="none"/>
    </w:rPr>
  </w:style>
  <w:style w:type="character" w:customStyle="1" w:styleId="WW8Num6z0">
    <w:name w:val="WW8Num6z0"/>
    <w:rPr>
      <w:b w:val="0"/>
      <w:sz w:val="24"/>
    </w:r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8NumSt4z0">
    <w:name w:val="WW8NumSt4z0"/>
    <w:rPr>
      <w:rFonts w:ascii="Symbol" w:hAnsi="Symbol" w:cs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Bitstream Vera Sans" w:eastAsia="Bitstream Vera Sans" w:hAnsi="Bitstream Vera Sans" w:cs="Bitstream Ver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lockText">
    <w:name w:val="Block Text"/>
    <w:basedOn w:val="Normal"/>
    <w:pPr>
      <w:autoSpaceDE w:val="0"/>
      <w:ind w:left="59" w:right="14"/>
      <w:jc w:val="center"/>
    </w:pPr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dimstef</dc:creator>
  <cp:keywords/>
  <cp:lastModifiedBy>dimstef</cp:lastModifiedBy>
  <cp:revision>6</cp:revision>
  <cp:lastPrinted>1899-12-31T22:00:00Z</cp:lastPrinted>
  <dcterms:created xsi:type="dcterms:W3CDTF">2021-05-18T10:56:00Z</dcterms:created>
  <dcterms:modified xsi:type="dcterms:W3CDTF">2021-10-22T11:49:00Z</dcterms:modified>
</cp:coreProperties>
</file>