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D828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CC376B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2E76E940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22DF0CE0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1FDB1EF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5C9FFF61" w14:textId="77777777" w:rsidR="00A01545" w:rsidRDefault="00A01545">
      <w:pPr>
        <w:autoSpaceDE w:val="0"/>
        <w:ind w:left="-709" w:right="-1192"/>
      </w:pPr>
      <w:r>
        <w:t> </w:t>
      </w:r>
    </w:p>
    <w:p w14:paraId="0115191D" w14:textId="7B9B7516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4A1EE0">
        <w:rPr>
          <w:rFonts w:ascii="Arial" w:hAnsi="Arial" w:cs="Arial"/>
          <w:b/>
          <w:bCs/>
        </w:rPr>
        <w:t>2</w:t>
      </w:r>
      <w:r w:rsidR="00EF2C9A" w:rsidRPr="00EF2C9A">
        <w:rPr>
          <w:rFonts w:ascii="Arial" w:hAnsi="Arial" w:cs="Arial"/>
          <w:b/>
          <w:bCs/>
        </w:rPr>
        <w:t>6</w:t>
      </w:r>
      <w:r w:rsidR="00297D00">
        <w:rPr>
          <w:rFonts w:ascii="Arial" w:hAnsi="Arial" w:cs="Arial"/>
          <w:b/>
          <w:bCs/>
          <w:lang w:val="de-DE"/>
        </w:rPr>
        <w:t>/</w:t>
      </w:r>
      <w:r w:rsidR="004A1EE0">
        <w:rPr>
          <w:rFonts w:ascii="Arial" w:hAnsi="Arial" w:cs="Arial"/>
          <w:b/>
          <w:bCs/>
        </w:rPr>
        <w:t>5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4A1EE0">
        <w:rPr>
          <w:rFonts w:ascii="Arial" w:hAnsi="Arial" w:cs="Arial"/>
          <w:b/>
          <w:bCs/>
        </w:rPr>
        <w:t>1</w:t>
      </w:r>
    </w:p>
    <w:p w14:paraId="21711E17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περιόδος για την οποία γίνεται η αίτηση)</w:t>
      </w:r>
    </w:p>
    <w:p w14:paraId="0B9C26CF" w14:textId="77777777" w:rsidR="00A01545" w:rsidRDefault="00A01545">
      <w:pPr>
        <w:autoSpaceDE w:val="0"/>
        <w:ind w:left="-993" w:right="-1192"/>
      </w:pPr>
      <w:r>
        <w:t> </w:t>
      </w:r>
    </w:p>
    <w:p w14:paraId="00899900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9BF3CE6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789025F9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4D0DAA0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2041CAC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170E1402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2225C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4B31677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15A06E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8D1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40A70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4F8A656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B60A2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Ημ/νία γεννήσεως</w:t>
      </w:r>
    </w:p>
    <w:p w14:paraId="15449F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Φάξ: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049CFCD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59C814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301730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049DCDC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EB63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455B68F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5ED5CCE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2199B9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3131AB5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34BD0A1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7D0C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39C2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03AA9FD2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F4AF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02D4BCAA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36566621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C573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1EDBA5DF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0E5C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516EE205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25E1CABC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5DDE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32A8D02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C5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B0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26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43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E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FA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5DD21C50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88A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85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84F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FF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A96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25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FE61F48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11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2FD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AF7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A7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08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4B6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6A4AF2D5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CC90C80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C1F3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68AE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E082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BA75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589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F521DD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5B46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EED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36A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40C3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6F14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134FA98A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B20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5D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99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55A1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5C7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339F433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C9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B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239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D3B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F3B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7FE39A87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7488CFA9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3AA8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248F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6082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3DE9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25D2DC0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7331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EEC1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0E53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4013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55052E3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8E74C88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8D7C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84F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3343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772A3B55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A4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7CB6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091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0DD42EE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11D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E0A5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C480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5DE39B32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9BE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8E8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F32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7FC5B55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C9AA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9986AD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747FD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CA26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942884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8725C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464876B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64FED797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FA1B3E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97F0B38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39DE3192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2079C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4ED2C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9D9961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B5FC4D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109B0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17D9F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5A11E0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ACD2E3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2C729F2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44FF38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4A3E7EE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A96226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CB1B64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58A9E5B4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8DE2188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CB90A8A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D62972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000E80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DD271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0D4E43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0E9048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037E81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BD0DB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869EA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82685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6E946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3E48D4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AFAFC7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9B344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D489D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5CDE06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25D6A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4A7E6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836711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B9E4FC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3679B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78BAC54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03014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F9DE9F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8253D4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AC0457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5D2F3EA4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Ναί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78830CE4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56927592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4BB54DDC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578D960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837F34C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7D5FA8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15CBA0F3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3FEA59DA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5ECD" w14:textId="77777777" w:rsidR="00B3735E" w:rsidRDefault="00B3735E">
      <w:r>
        <w:separator/>
      </w:r>
    </w:p>
  </w:endnote>
  <w:endnote w:type="continuationSeparator" w:id="0">
    <w:p w14:paraId="599DC6CE" w14:textId="77777777" w:rsidR="00B3735E" w:rsidRDefault="00B3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434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A7E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5348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667C" w14:textId="77777777" w:rsidR="00B3735E" w:rsidRDefault="00B3735E">
      <w:r>
        <w:separator/>
      </w:r>
    </w:p>
  </w:footnote>
  <w:footnote w:type="continuationSeparator" w:id="0">
    <w:p w14:paraId="1BE25111" w14:textId="77777777" w:rsidR="00B3735E" w:rsidRDefault="00B3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A65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56D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297D00"/>
    <w:rsid w:val="00471F5F"/>
    <w:rsid w:val="004A1EE0"/>
    <w:rsid w:val="00693106"/>
    <w:rsid w:val="00765A25"/>
    <w:rsid w:val="007C5963"/>
    <w:rsid w:val="007E21A7"/>
    <w:rsid w:val="008738D9"/>
    <w:rsid w:val="009E4655"/>
    <w:rsid w:val="00A01545"/>
    <w:rsid w:val="00B3735E"/>
    <w:rsid w:val="00C90567"/>
    <w:rsid w:val="00DF5F78"/>
    <w:rsid w:val="00E80328"/>
    <w:rsid w:val="00E871C7"/>
    <w:rsid w:val="00E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DA44B"/>
  <w15:chartTrackingRefBased/>
  <w15:docId w15:val="{CADAE647-0171-4026-8BFC-61AC2AC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dimstef</cp:lastModifiedBy>
  <cp:revision>3</cp:revision>
  <cp:lastPrinted>1899-12-31T22:00:00Z</cp:lastPrinted>
  <dcterms:created xsi:type="dcterms:W3CDTF">2021-05-18T10:56:00Z</dcterms:created>
  <dcterms:modified xsi:type="dcterms:W3CDTF">2021-05-19T09:06:00Z</dcterms:modified>
</cp:coreProperties>
</file>