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45" w:rsidRDefault="00A01545">
      <w:pPr>
        <w:pStyle w:val="Header"/>
        <w:tabs>
          <w:tab w:val="clear" w:pos="4153"/>
          <w:tab w:val="clear" w:pos="8306"/>
        </w:tabs>
        <w:autoSpaceDE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 </w:t>
      </w:r>
    </w:p>
    <w:p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ΠΑΝΕΠΙΣΤΗΜΙΟ ΚΡΗΤΗΣ</w:t>
      </w:r>
    </w:p>
    <w:p w:rsidR="00A01545" w:rsidRDefault="00A01545">
      <w:pPr>
        <w:pStyle w:val="Heading1"/>
        <w:tabs>
          <w:tab w:val="left" w:pos="0"/>
        </w:tabs>
      </w:pPr>
      <w:r>
        <w:t>ΤΜΗΜΑ ΕΠΙΣΤΗΜΗΣ ΚΑΙ ΤΕΧΝΟΛΟΓΙΑΣ ΥΛΙΚΩΝ</w:t>
      </w:r>
    </w:p>
    <w:p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01545" w:rsidRPr="00765A2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Αίτηση για μεταπτυχιακές σπουδές</w:t>
      </w:r>
      <w:r w:rsidR="00765A25" w:rsidRPr="00765A25">
        <w:rPr>
          <w:rFonts w:ascii="Arial" w:hAnsi="Arial" w:cs="Arial"/>
          <w:b/>
          <w:bCs/>
          <w:sz w:val="28"/>
          <w:szCs w:val="28"/>
        </w:rPr>
        <w:t xml:space="preserve"> </w:t>
      </w:r>
      <w:r w:rsidR="00765A25">
        <w:rPr>
          <w:rFonts w:ascii="Arial" w:hAnsi="Arial" w:cs="Arial"/>
          <w:b/>
          <w:bCs/>
          <w:sz w:val="28"/>
          <w:szCs w:val="28"/>
        </w:rPr>
        <w:t>και υποψηφίων διδακτόρων</w:t>
      </w:r>
    </w:p>
    <w:p w:rsidR="00A01545" w:rsidRDefault="00A01545">
      <w:pPr>
        <w:autoSpaceDE w:val="0"/>
        <w:ind w:left="-709" w:right="-1192"/>
      </w:pPr>
      <w:r>
        <w:t> </w:t>
      </w:r>
    </w:p>
    <w:p w:rsidR="00A01545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ΠΡΟΘΕΣΜΙΑ:</w:t>
      </w:r>
      <w:r>
        <w:rPr>
          <w:rFonts w:ascii="Arial" w:hAnsi="Arial" w:cs="Arial"/>
          <w:b/>
          <w:bCs/>
        </w:rPr>
        <w:tab/>
      </w:r>
    </w:p>
    <w:p w:rsidR="00A01545" w:rsidRDefault="00A01545">
      <w:pPr>
        <w:autoSpaceDE w:val="0"/>
        <w:ind w:left="-993" w:right="-1192"/>
        <w:rPr>
          <w:sz w:val="18"/>
        </w:rPr>
      </w:pPr>
      <w:r>
        <w:rPr>
          <w:sz w:val="18"/>
        </w:rPr>
        <w:t>(να γραφεί  η περ</w:t>
      </w:r>
      <w:r w:rsidR="002B3CAF">
        <w:rPr>
          <w:sz w:val="18"/>
        </w:rPr>
        <w:t>ίο</w:t>
      </w:r>
      <w:r>
        <w:rPr>
          <w:sz w:val="18"/>
        </w:rPr>
        <w:t>δος για την οποία γίνεται η αίτηση)</w:t>
      </w:r>
    </w:p>
    <w:p w:rsidR="00A01545" w:rsidRDefault="00A01545">
      <w:pPr>
        <w:autoSpaceDE w:val="0"/>
        <w:ind w:left="-993" w:right="-1192"/>
      </w:pPr>
      <w:r>
        <w:t> </w:t>
      </w:r>
    </w:p>
    <w:p w:rsidR="00A01545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ΟΔΗΓΙΕΣ: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Συμπληρώστε όλα τα μέρη της αίτησης με μαύρο μελάνι και ευανάγνωστα γράμματα.</w:t>
      </w:r>
    </w:p>
    <w:p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Επισυνάψτε στην αίτηση</w:t>
      </w:r>
    </w:p>
    <w:p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επικυρωμένα αντίγραφα πτυχίων/πιστοποιητικά σπουδών</w:t>
      </w:r>
    </w:p>
    <w:p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αναλυτική βαθμολογία από το ΑΕΙ στα οποία φοιτήσατε/φοιτάτε.</w:t>
      </w:r>
    </w:p>
    <w:p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Οι συστατικές επιστολές, στα ειδικά έντυπα, πρέπει να σταλούν απ' ευθείας από τους 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συντάκτες τους εντός  της προθεσμίας.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Επώνυμο____________________ Όνομα _____________ Όν. Πατέρα _________ Όν. Μητέρας________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Φύλο:  Α            Θ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Ημ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νία</w:t>
      </w:r>
      <w:proofErr w:type="spellEnd"/>
      <w:r>
        <w:rPr>
          <w:rFonts w:ascii="Arial" w:hAnsi="Arial" w:cs="Arial"/>
          <w:sz w:val="18"/>
          <w:szCs w:val="18"/>
        </w:rPr>
        <w:t xml:space="preserve"> γεννήσεως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Τηλέφωνο: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Φάξ</w:t>
      </w:r>
      <w:proofErr w:type="spell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mail</w:t>
      </w:r>
      <w:r>
        <w:rPr>
          <w:rFonts w:ascii="Arial" w:hAnsi="Arial" w:cs="Arial"/>
          <w:sz w:val="18"/>
          <w:szCs w:val="18"/>
        </w:rPr>
        <w:t>: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για αλληλογραφία: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Ταχ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Κωδ</w:t>
      </w:r>
      <w:proofErr w:type="spellEnd"/>
      <w:r>
        <w:rPr>
          <w:rFonts w:ascii="Arial" w:hAnsi="Arial" w:cs="Arial"/>
          <w:sz w:val="18"/>
          <w:szCs w:val="18"/>
        </w:rPr>
        <w:t xml:space="preserve">.: 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μόνιμης κατοικίας: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Ταχ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Κωδ</w:t>
      </w:r>
      <w:proofErr w:type="spellEnd"/>
      <w:r>
        <w:rPr>
          <w:rFonts w:ascii="Arial" w:hAnsi="Arial" w:cs="Arial"/>
          <w:sz w:val="18"/>
          <w:szCs w:val="18"/>
        </w:rPr>
        <w:t xml:space="preserve">.: 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01545" w:rsidRDefault="00A01545">
      <w:pPr>
        <w:numPr>
          <w:ilvl w:val="0"/>
          <w:numId w:val="6"/>
        </w:numPr>
        <w:tabs>
          <w:tab w:val="left" w:pos="0"/>
        </w:tabs>
        <w:autoSpaceDE w:val="0"/>
        <w:ind w:left="-360" w:right="-1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Σπουδές</w:t>
      </w:r>
    </w:p>
    <w:p w:rsidR="00A01545" w:rsidRDefault="00A01545">
      <w:pPr>
        <w:autoSpaceDE w:val="0"/>
        <w:spacing w:after="120"/>
        <w:ind w:left="-284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(κατ' αντίστροφη χρονολογική σειρά)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258"/>
        <w:gridCol w:w="1836"/>
        <w:gridCol w:w="1990"/>
        <w:gridCol w:w="1134"/>
        <w:gridCol w:w="1683"/>
        <w:gridCol w:w="1197"/>
      </w:tblGrid>
      <w:tr w:rsidR="00A0154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34" w:right="1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ΑΕΙ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Αντικείμενο</w:t>
            </w:r>
          </w:p>
          <w:p w:rsidR="00A01545" w:rsidRDefault="00A01545">
            <w:pPr>
              <w:autoSpaceDE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σπουδών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pStyle w:val="BlockText"/>
              <w:snapToGrid w:val="0"/>
            </w:pPr>
            <w:r>
              <w:t>Περίοδος Σπουδών</w:t>
            </w:r>
          </w:p>
          <w:p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Από         Έως</w:t>
            </w:r>
          </w:p>
          <w:p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Μην/ετ.     Μην./ετ.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  <w:p w:rsidR="00A01545" w:rsidRDefault="00A01545">
            <w:pPr>
              <w:autoSpaceDE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πτυχίου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Ημερομηνία</w:t>
            </w:r>
          </w:p>
          <w:p w:rsidR="00A01545" w:rsidRDefault="00A01545">
            <w:pPr>
              <w:autoSpaceDE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απονομής</w:t>
            </w:r>
          </w:p>
          <w:p w:rsidR="00A01545" w:rsidRDefault="00A01545">
            <w:pPr>
              <w:autoSpaceDE w:val="0"/>
              <w:ind w:left="-88" w:right="-14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(ή αναμενόμενη)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7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</w:tbl>
    <w:p w:rsidR="00A01545" w:rsidRDefault="00A01545">
      <w:pPr>
        <w:numPr>
          <w:ilvl w:val="0"/>
          <w:numId w:val="2"/>
        </w:numPr>
        <w:tabs>
          <w:tab w:val="left" w:pos="0"/>
        </w:tabs>
        <w:autoSpaceDE w:val="0"/>
        <w:spacing w:before="120" w:after="120"/>
        <w:ind w:left="-426" w:right="-11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Διπλωματικές, πτυχιακές και μεταπτυχιακές εργασίες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516"/>
        <w:gridCol w:w="2963"/>
        <w:gridCol w:w="1635"/>
        <w:gridCol w:w="1390"/>
        <w:gridCol w:w="1577"/>
      </w:tblGrid>
      <w:tr w:rsidR="00A0154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34" w:right="-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Είδος εργασίας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9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Επόπτης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16" w:right="2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Ίδρυμα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4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  <w:jc w:val="center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jc w:val="center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91"/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16" w:right="24"/>
              <w:jc w:val="center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43"/>
              <w:jc w:val="center"/>
            </w:pPr>
            <w:r>
              <w:t> </w:t>
            </w:r>
          </w:p>
        </w:tc>
      </w:tr>
      <w:tr w:rsidR="00A0154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16" w:right="24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  <w:tr w:rsidR="00A0154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</w:tbl>
    <w:p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126"/>
        <w:gridCol w:w="1902"/>
      </w:tblGrid>
      <w:tr w:rsidR="00A01545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34" w:right="-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Λύκειο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Τύπος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Έτος αποφοίτησης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68" w:right="1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34" w:right="-1"/>
            </w:pPr>
            <w: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68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right="142"/>
            </w:pPr>
            <w:r>
              <w:t>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68" w:right="176"/>
            </w:pPr>
            <w:r>
              <w:t> </w:t>
            </w:r>
          </w:p>
        </w:tc>
      </w:tr>
    </w:tbl>
    <w:p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Ξένες γλώσσες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840"/>
        <w:gridCol w:w="4390"/>
        <w:gridCol w:w="1868"/>
      </w:tblGrid>
      <w:tr w:rsidR="00A01545">
        <w:trPr>
          <w:trHeight w:val="39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34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Γλώσσα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ind w:left="29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Πιστοποιητικό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Βαθμός</w:t>
            </w:r>
          </w:p>
        </w:tc>
      </w:tr>
      <w:tr w:rsidR="00A0154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</w:tbl>
    <w:p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Επιθυμητή περιοχή ειδίκευσης/έρευνας  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Επιδιωκόμενος μεταπτυχιακός τίτλος </w:t>
      </w:r>
      <w:r w:rsidR="007E21A7" w:rsidRPr="007E21A7">
        <w:rPr>
          <w:rFonts w:ascii="Arial" w:hAnsi="Arial" w:cs="Arial"/>
          <w:sz w:val="18"/>
          <w:szCs w:val="18"/>
        </w:rPr>
        <w:t>Δίπλωμα Μεταπτυχιακών Σπουδών</w:t>
      </w:r>
      <w:r w:rsidR="007E21A7">
        <w:rPr>
          <w:rFonts w:ascii="Arial" w:hAnsi="Arial" w:cs="Arial"/>
          <w:sz w:val="18"/>
          <w:szCs w:val="18"/>
        </w:rPr>
        <w:t xml:space="preserve"> / Διδακτορικό </w:t>
      </w:r>
    </w:p>
    <w:p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:rsidR="000B1B84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Προτεινόμενος Τίτλος διδακτορικής διατριβής </w:t>
      </w:r>
      <w:r w:rsidR="007E21A7">
        <w:rPr>
          <w:rFonts w:ascii="Arial" w:hAnsi="Arial" w:cs="Arial"/>
          <w:sz w:val="18"/>
          <w:szCs w:val="18"/>
        </w:rPr>
        <w:t xml:space="preserve">(μόνο για διδακτορικό) </w:t>
      </w:r>
      <w:r>
        <w:rPr>
          <w:rFonts w:ascii="Arial" w:hAnsi="Arial" w:cs="Arial"/>
          <w:sz w:val="18"/>
          <w:szCs w:val="18"/>
        </w:rPr>
        <w:t>_______________________________</w:t>
      </w:r>
    </w:p>
    <w:p w:rsidR="000B1B84" w:rsidRDefault="000B1B84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</w:t>
      </w:r>
      <w:r w:rsidR="000B1B84">
        <w:rPr>
          <w:rFonts w:ascii="Arial" w:hAnsi="Arial" w:cs="Arial"/>
          <w:sz w:val="18"/>
          <w:szCs w:val="18"/>
        </w:rPr>
        <w:t>________________________________________________________________________</w:t>
      </w:r>
    </w:p>
    <w:p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Προτεινόμενος Επιβλέπων</w:t>
      </w:r>
      <w:r w:rsidR="007C5963">
        <w:rPr>
          <w:rFonts w:ascii="Arial" w:hAnsi="Arial" w:cs="Arial"/>
          <w:sz w:val="18"/>
          <w:szCs w:val="18"/>
        </w:rPr>
        <w:t xml:space="preserve"> διδακτορικής διατριβής</w:t>
      </w:r>
      <w:r w:rsidR="007E21A7">
        <w:rPr>
          <w:rFonts w:ascii="Arial" w:hAnsi="Arial" w:cs="Arial"/>
          <w:sz w:val="18"/>
          <w:szCs w:val="18"/>
        </w:rPr>
        <w:t xml:space="preserve"> (μόνο για διδακτορικό) </w:t>
      </w:r>
      <w:r>
        <w:rPr>
          <w:rFonts w:ascii="Arial" w:hAnsi="Arial" w:cs="Arial"/>
          <w:sz w:val="18"/>
          <w:szCs w:val="18"/>
        </w:rPr>
        <w:t>___________________________</w:t>
      </w:r>
    </w:p>
    <w:p w:rsidR="00A01545" w:rsidRDefault="00A01545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Σε </w:t>
      </w:r>
      <w:r w:rsidR="007C5963">
        <w:rPr>
          <w:rFonts w:ascii="Arial" w:hAnsi="Arial" w:cs="Arial"/>
          <w:sz w:val="18"/>
          <w:szCs w:val="18"/>
        </w:rPr>
        <w:t>ποια</w:t>
      </w:r>
      <w:r>
        <w:rPr>
          <w:rFonts w:ascii="Arial" w:hAnsi="Arial" w:cs="Arial"/>
          <w:sz w:val="18"/>
          <w:szCs w:val="18"/>
        </w:rPr>
        <w:t xml:space="preserve"> άλλα ιδρύματα κάνετε αίτηση για μεταπτυχιακές σπουδές; 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Βραβεία, διακρίσεις:  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Δημοσιεύσεις:</w:t>
      </w:r>
    </w:p>
    <w:p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Διδακτική ή επαγγελματική εμπειρία (περιλαμβάνεται απασχόληση σε ΑΕΙ και εκτός). 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Αναφέρετε όνομα εργοδότη, είδος απασχόλησης και ημερομηνίες.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δραστηριότητες και επιτεύγματα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Μέλη ΔΕΠ του Πανεπιστημίου Κρήτης που έχετε συμβουλευθεί.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Ονόματα και τίτλοι των τριών προσώπων από τα οποία έχετε ζητήσει συστατικές επιστολές.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Υποτροφία</w:t>
      </w:r>
    </w:p>
    <w:p w:rsidR="00A01545" w:rsidRDefault="00A01545">
      <w:pPr>
        <w:numPr>
          <w:ilvl w:val="0"/>
          <w:numId w:val="5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Σημειώστε εάν επιθυμείτε υποτροφία. </w:t>
      </w:r>
      <w:proofErr w:type="spellStart"/>
      <w:r>
        <w:rPr>
          <w:rFonts w:ascii="Arial" w:hAnsi="Arial" w:cs="Arial"/>
          <w:sz w:val="18"/>
          <w:szCs w:val="18"/>
        </w:rPr>
        <w:t>Ναί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Όχι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. Θα εξετασθεί κάθε δυνατότητα απονομής υποτροφίας από πηγές που διαχειρίζεται το Πανεπιστήμιο Κρήτης.</w:t>
      </w:r>
    </w:p>
    <w:p w:rsidR="00A01545" w:rsidRDefault="00A01545">
      <w:pPr>
        <w:numPr>
          <w:ilvl w:val="0"/>
          <w:numId w:val="3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υποτροφίες τις οποίες έχετε λάβει ή επιδιώκετε. Αναφέρετε ίδρυμα, τίτλο υποτροφίας, διάρκεια και ποσό.</w:t>
      </w:r>
    </w:p>
    <w:p w:rsidR="00A01545" w:rsidRDefault="00A01545">
      <w:pPr>
        <w:autoSpaceDE w:val="0"/>
        <w:spacing w:line="360" w:lineRule="auto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 </w:t>
      </w:r>
    </w:p>
    <w:p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Υπογραφή: ____________________________  Ημερομηνία: _________________</w:t>
      </w:r>
    </w:p>
    <w:p w:rsidR="00A01545" w:rsidRDefault="00A01545">
      <w:pPr>
        <w:ind w:left="-709" w:right="-1192"/>
      </w:pPr>
    </w:p>
    <w:sectPr w:rsidR="00A01545">
      <w:headerReference w:type="default" r:id="rId7"/>
      <w:pgSz w:w="11906" w:h="16838"/>
      <w:pgMar w:top="851" w:right="180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D7" w:rsidRDefault="00594AD7">
      <w:r>
        <w:separator/>
      </w:r>
    </w:p>
  </w:endnote>
  <w:endnote w:type="continuationSeparator" w:id="0">
    <w:p w:rsidR="00594AD7" w:rsidRDefault="0059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8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D7" w:rsidRDefault="00594AD7">
      <w:r>
        <w:separator/>
      </w:r>
    </w:p>
  </w:footnote>
  <w:footnote w:type="continuationSeparator" w:id="0">
    <w:p w:rsidR="00594AD7" w:rsidRDefault="0059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45" w:rsidRDefault="00A01545">
    <w:pPr>
      <w:pStyle w:val="Header"/>
      <w:tabs>
        <w:tab w:val="clear" w:pos="8306"/>
      </w:tabs>
      <w:ind w:right="-625"/>
      <w:jc w:val="right"/>
      <w:rPr>
        <w:sz w:val="18"/>
      </w:rPr>
    </w:pPr>
    <w:r>
      <w:rPr>
        <w:sz w:val="18"/>
      </w:rPr>
      <w:t>Έντυπο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25"/>
    <w:rsid w:val="000B1B84"/>
    <w:rsid w:val="002B3CAF"/>
    <w:rsid w:val="003C368A"/>
    <w:rsid w:val="00594AD7"/>
    <w:rsid w:val="006E72D6"/>
    <w:rsid w:val="00765A25"/>
    <w:rsid w:val="007C5963"/>
    <w:rsid w:val="007E21A7"/>
    <w:rsid w:val="008738D9"/>
    <w:rsid w:val="009E4655"/>
    <w:rsid w:val="00A01545"/>
    <w:rsid w:val="00E80328"/>
    <w:rsid w:val="00E871C7"/>
    <w:rsid w:val="00EA7EF8"/>
    <w:rsid w:val="00E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24E150-38DC-42FB-AE8C-EAC2156A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ind w:left="-709" w:right="-1192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3z0">
    <w:name w:val="WW8Num3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4z0">
    <w:name w:val="WW8Num4z0"/>
    <w:rPr>
      <w:sz w:val="20"/>
      <w:szCs w:val="20"/>
    </w:rPr>
  </w:style>
  <w:style w:type="character" w:customStyle="1" w:styleId="WW8Num5z0">
    <w:name w:val="WW8Num5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6z0">
    <w:name w:val="WW8Num6z0"/>
    <w:rPr>
      <w:b w:val="0"/>
      <w:sz w:val="24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St4z0">
    <w:name w:val="WW8NumSt4z0"/>
    <w:rPr>
      <w:rFonts w:ascii="Symbol" w:hAnsi="Symbol" w:cs="Times New Roman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autoSpaceDE w:val="0"/>
      <w:ind w:left="59" w:right="14"/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dimstef</dc:creator>
  <cp:keywords/>
  <cp:lastModifiedBy>dimstef</cp:lastModifiedBy>
  <cp:revision>2</cp:revision>
  <cp:lastPrinted>1601-01-01T00:00:00Z</cp:lastPrinted>
  <dcterms:created xsi:type="dcterms:W3CDTF">2020-07-22T06:10:00Z</dcterms:created>
  <dcterms:modified xsi:type="dcterms:W3CDTF">2020-07-22T06:10:00Z</dcterms:modified>
</cp:coreProperties>
</file>